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046B76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90" w14:textId="57D2D1FD" w:rsidR="00377526" w:rsidRPr="00B244A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B244AD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74549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74549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B488B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14:paraId="4C5013E5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4B8D84FB" w14:textId="0C93709C"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375E146" w14:textId="77777777"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A1BC2D" w14:textId="3E83376E"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1F0649D9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B488B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F53B564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04FBF95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B08B470" w14:textId="74430D65" w:rsidR="007550F5" w:rsidRDefault="00D97FE7" w:rsidP="007550F5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14:paraId="155788FE" w14:textId="77777777" w:rsidR="007550F5" w:rsidRDefault="00D97FE7" w:rsidP="00F378F8">
      <w:pPr>
        <w:pStyle w:val="Endnote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630157A9" w14:textId="5FD3693B" w:rsidR="00842285" w:rsidRPr="002A2E71" w:rsidRDefault="00842285" w:rsidP="00F378F8">
      <w:pPr>
        <w:pStyle w:val="Endnote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196270F5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715B8A94" w:rsidR="009F2721" w:rsidRPr="002A2E71" w:rsidRDefault="009F2721" w:rsidP="00CB488B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7">
    <w:p w14:paraId="2A32932D" w14:textId="384AED6E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09B52" w14:textId="77777777" w:rsidR="00435221" w:rsidRDefault="004352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4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3FE9D" w14:textId="77777777" w:rsidR="00435221" w:rsidRDefault="004352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sl-SI" w:eastAsia="sl-SI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29"/>
  </w:num>
  <w:num w:numId="22">
    <w:abstractNumId w:val="30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2"/>
  </w:num>
  <w:num w:numId="46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5490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D72C545"/>
  <w15:docId w15:val="{86244940-EDCC-4627-8266-4ADCA2B9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documentManagement/types"/>
    <ds:schemaRef ds:uri="http://purl.org/dc/terms/"/>
    <ds:schemaRef ds:uri="http://purl.org/dc/dcmitype/"/>
    <ds:schemaRef ds:uri="cfd06d9f-862c-4359-9a69-c66ff689f26a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299995-1BD4-4DD5-9839-D5308664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377</Words>
  <Characters>2150</Characters>
  <Application>Microsoft Office Word</Application>
  <DocSecurity>4</DocSecurity>
  <PresentationFormat>Microsoft Word 11.0</PresentationFormat>
  <Lines>17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2522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Klavdija Draškovič</cp:lastModifiedBy>
  <cp:revision>2</cp:revision>
  <cp:lastPrinted>2013-11-06T08:46:00Z</cp:lastPrinted>
  <dcterms:created xsi:type="dcterms:W3CDTF">2018-06-05T05:09:00Z</dcterms:created>
  <dcterms:modified xsi:type="dcterms:W3CDTF">2018-06-05T05:09:00Z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